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6A77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18A63-B8F7-43DB-AE9A-E1B746F7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Marta Blacha-Szubert</cp:lastModifiedBy>
  <cp:revision>2</cp:revision>
  <cp:lastPrinted>2018-10-01T08:37:00Z</cp:lastPrinted>
  <dcterms:created xsi:type="dcterms:W3CDTF">2019-06-12T13:14:00Z</dcterms:created>
  <dcterms:modified xsi:type="dcterms:W3CDTF">2019-06-12T13:14:00Z</dcterms:modified>
</cp:coreProperties>
</file>